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4D" w:rsidRDefault="00096E4D" w:rsidP="00096E4D">
      <w:pPr>
        <w:pStyle w:val="2"/>
      </w:pPr>
      <w:r>
        <w:t xml:space="preserve"> </w:t>
      </w:r>
    </w:p>
    <w:p w:rsidR="00096E4D" w:rsidRDefault="00096E4D" w:rsidP="00096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</w:t>
      </w:r>
      <w:r w:rsidR="00BA28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5EC">
        <w:rPr>
          <w:rFonts w:ascii="Times New Roman" w:hAnsi="Times New Roman" w:cs="Times New Roman"/>
          <w:b/>
          <w:sz w:val="28"/>
          <w:szCs w:val="28"/>
        </w:rPr>
        <w:t xml:space="preserve">- детский сад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005EC">
        <w:rPr>
          <w:rFonts w:ascii="Times New Roman" w:hAnsi="Times New Roman" w:cs="Times New Roman"/>
          <w:b/>
          <w:sz w:val="28"/>
          <w:szCs w:val="28"/>
        </w:rPr>
        <w:t>Елочка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7005EC">
        <w:rPr>
          <w:rFonts w:ascii="Times New Roman" w:hAnsi="Times New Roman" w:cs="Times New Roman"/>
          <w:b/>
          <w:sz w:val="28"/>
          <w:szCs w:val="28"/>
        </w:rPr>
        <w:t xml:space="preserve"> посёлок Бологово</w:t>
      </w:r>
    </w:p>
    <w:p w:rsidR="00096E4D" w:rsidRPr="00096E4D" w:rsidRDefault="00096E4D" w:rsidP="00096E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E4D">
        <w:rPr>
          <w:rFonts w:ascii="Times New Roman" w:hAnsi="Times New Roman" w:cs="Times New Roman"/>
          <w:b/>
          <w:sz w:val="28"/>
          <w:szCs w:val="28"/>
        </w:rPr>
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здоровья.</w:t>
      </w:r>
    </w:p>
    <w:p w:rsidR="00B43BE8" w:rsidRPr="00F33809" w:rsidRDefault="00096E4D" w:rsidP="00407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3BE8" w:rsidRDefault="00825D8E" w:rsidP="0040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</w:t>
      </w:r>
      <w:r w:rsidR="006216AB">
        <w:rPr>
          <w:rFonts w:ascii="Times New Roman" w:hAnsi="Times New Roman" w:cs="Times New Roman"/>
          <w:sz w:val="28"/>
          <w:szCs w:val="28"/>
        </w:rPr>
        <w:t>ДОУ</w:t>
      </w:r>
      <w:r w:rsidR="00BA2815">
        <w:rPr>
          <w:rFonts w:ascii="Times New Roman" w:hAnsi="Times New Roman" w:cs="Times New Roman"/>
          <w:sz w:val="28"/>
          <w:szCs w:val="28"/>
        </w:rPr>
        <w:t xml:space="preserve"> </w:t>
      </w:r>
      <w:r w:rsidR="007005EC">
        <w:rPr>
          <w:rFonts w:ascii="Times New Roman" w:hAnsi="Times New Roman" w:cs="Times New Roman"/>
          <w:sz w:val="28"/>
          <w:szCs w:val="28"/>
        </w:rPr>
        <w:t xml:space="preserve">- детский сад </w:t>
      </w:r>
      <w:r w:rsidR="006216AB">
        <w:rPr>
          <w:rFonts w:ascii="Times New Roman" w:hAnsi="Times New Roman" w:cs="Times New Roman"/>
          <w:sz w:val="28"/>
          <w:szCs w:val="28"/>
        </w:rPr>
        <w:t xml:space="preserve"> «</w:t>
      </w:r>
      <w:r w:rsidR="007005EC">
        <w:rPr>
          <w:rFonts w:ascii="Times New Roman" w:hAnsi="Times New Roman" w:cs="Times New Roman"/>
          <w:sz w:val="28"/>
          <w:szCs w:val="28"/>
        </w:rPr>
        <w:t>Елочка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005EC">
        <w:rPr>
          <w:rFonts w:ascii="Times New Roman" w:hAnsi="Times New Roman" w:cs="Times New Roman"/>
          <w:sz w:val="28"/>
          <w:szCs w:val="28"/>
        </w:rPr>
        <w:t xml:space="preserve">посёлок Бологово </w:t>
      </w:r>
      <w:r>
        <w:rPr>
          <w:rFonts w:ascii="Times New Roman" w:hAnsi="Times New Roman" w:cs="Times New Roman"/>
          <w:sz w:val="28"/>
          <w:szCs w:val="28"/>
        </w:rPr>
        <w:t>функционирует одна</w:t>
      </w:r>
      <w:r w:rsidR="005B465D" w:rsidRPr="00F33809">
        <w:rPr>
          <w:rFonts w:ascii="Times New Roman" w:hAnsi="Times New Roman" w:cs="Times New Roman"/>
          <w:sz w:val="28"/>
          <w:szCs w:val="28"/>
        </w:rPr>
        <w:t xml:space="preserve"> </w:t>
      </w:r>
      <w:r w:rsidR="006216AB">
        <w:rPr>
          <w:rFonts w:ascii="Times New Roman" w:hAnsi="Times New Roman" w:cs="Times New Roman"/>
          <w:sz w:val="28"/>
          <w:szCs w:val="28"/>
        </w:rPr>
        <w:t xml:space="preserve">разновозрастная </w:t>
      </w:r>
      <w:r w:rsidR="005B465D" w:rsidRPr="00F33809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а. Г</w:t>
      </w:r>
      <w:r w:rsidR="005B465D" w:rsidRPr="00F33809">
        <w:rPr>
          <w:rFonts w:ascii="Times New Roman" w:hAnsi="Times New Roman" w:cs="Times New Roman"/>
          <w:sz w:val="28"/>
          <w:szCs w:val="28"/>
        </w:rPr>
        <w:t>руппа имеет отдельный вх</w:t>
      </w:r>
      <w:r w:rsidR="006216AB">
        <w:rPr>
          <w:rFonts w:ascii="Times New Roman" w:hAnsi="Times New Roman" w:cs="Times New Roman"/>
          <w:sz w:val="28"/>
          <w:szCs w:val="28"/>
        </w:rPr>
        <w:t xml:space="preserve">од, </w:t>
      </w:r>
      <w:r w:rsidR="007005EC">
        <w:rPr>
          <w:rFonts w:ascii="Times New Roman" w:hAnsi="Times New Roman" w:cs="Times New Roman"/>
          <w:sz w:val="28"/>
          <w:szCs w:val="28"/>
        </w:rPr>
        <w:t>раздевалку</w:t>
      </w:r>
      <w:r w:rsidR="006216AB">
        <w:rPr>
          <w:rFonts w:ascii="Times New Roman" w:hAnsi="Times New Roman" w:cs="Times New Roman"/>
          <w:sz w:val="28"/>
          <w:szCs w:val="28"/>
        </w:rPr>
        <w:t>, групповую, спальню, туалетную комнату</w:t>
      </w:r>
      <w:r w:rsidR="005B465D" w:rsidRPr="00F33809">
        <w:rPr>
          <w:rFonts w:ascii="Times New Roman" w:hAnsi="Times New Roman" w:cs="Times New Roman"/>
          <w:sz w:val="28"/>
          <w:szCs w:val="28"/>
        </w:rPr>
        <w:t>. Все помещения оснащены необходимым оборудованием.</w:t>
      </w:r>
    </w:p>
    <w:p w:rsidR="001A06B1" w:rsidRPr="00F33809" w:rsidRDefault="001A06B1" w:rsidP="0040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/>
      </w:tblPr>
      <w:tblGrid>
        <w:gridCol w:w="862"/>
        <w:gridCol w:w="1832"/>
        <w:gridCol w:w="7371"/>
      </w:tblGrid>
      <w:tr w:rsidR="005B465D" w:rsidRPr="00F33809" w:rsidTr="00407DBC">
        <w:trPr>
          <w:cantSplit/>
          <w:trHeight w:val="895"/>
        </w:trPr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B465D" w:rsidRPr="00F33809" w:rsidRDefault="005B465D" w:rsidP="00407DB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3380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B465D" w:rsidRPr="00F33809" w:rsidRDefault="005B465D" w:rsidP="00407DB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3380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Объекты материально-технической базы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B465D" w:rsidRPr="00F33809" w:rsidRDefault="005B465D" w:rsidP="00407DBC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3380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Имеется</w:t>
            </w:r>
          </w:p>
        </w:tc>
      </w:tr>
      <w:tr w:rsidR="005B465D" w:rsidRPr="00F33809" w:rsidTr="00407DBC">
        <w:trPr>
          <w:cantSplit/>
          <w:trHeight w:val="2478"/>
        </w:trPr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B465D" w:rsidRPr="00F33809" w:rsidRDefault="005B465D" w:rsidP="00407DBC">
            <w:pPr>
              <w:pStyle w:val="HTML"/>
              <w:ind w:left="360" w:right="17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3380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B465D" w:rsidRPr="00F33809" w:rsidRDefault="00096E4D" w:rsidP="00C24D10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групповые комнаты </w:t>
            </w:r>
            <w:r w:rsidR="005B465D" w:rsidRPr="00F3380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="00C24D1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1 </w:t>
            </w:r>
            <w:proofErr w:type="spellStart"/>
            <w:proofErr w:type="gramStart"/>
            <w:r w:rsidR="00C24D1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B465D" w:rsidRPr="00F33809" w:rsidRDefault="005B465D" w:rsidP="005B465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809">
              <w:rPr>
                <w:rFonts w:ascii="Times New Roman" w:hAnsi="Times New Roman" w:cs="Times New Roman"/>
                <w:sz w:val="24"/>
                <w:szCs w:val="24"/>
              </w:rPr>
              <w:t>детская  мебель для учебной дея</w:t>
            </w:r>
            <w:r w:rsidR="00964EFB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тельности: столы </w:t>
            </w:r>
            <w:r w:rsidR="007005EC">
              <w:rPr>
                <w:rFonts w:ascii="Times New Roman" w:hAnsi="Times New Roman" w:cs="Times New Roman"/>
                <w:sz w:val="24"/>
                <w:szCs w:val="24"/>
              </w:rPr>
              <w:t>«Ромашка»</w:t>
            </w:r>
            <w:r w:rsidR="00964E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005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EFB">
              <w:rPr>
                <w:rFonts w:ascii="Times New Roman" w:hAnsi="Times New Roman" w:cs="Times New Roman"/>
                <w:sz w:val="24"/>
                <w:szCs w:val="24"/>
              </w:rPr>
              <w:t xml:space="preserve"> шт., </w:t>
            </w:r>
            <w:r w:rsidR="00096E4D">
              <w:rPr>
                <w:rFonts w:ascii="Times New Roman" w:hAnsi="Times New Roman" w:cs="Times New Roman"/>
                <w:sz w:val="24"/>
                <w:szCs w:val="24"/>
              </w:rPr>
              <w:t xml:space="preserve"> стулья</w:t>
            </w:r>
            <w:r w:rsidR="00964EFB">
              <w:rPr>
                <w:rFonts w:ascii="Times New Roman" w:hAnsi="Times New Roman" w:cs="Times New Roman"/>
                <w:sz w:val="24"/>
                <w:szCs w:val="24"/>
              </w:rPr>
              <w:t xml:space="preserve"> -10 шт.</w:t>
            </w:r>
          </w:p>
          <w:p w:rsidR="005B465D" w:rsidRPr="00F33809" w:rsidRDefault="006216AB" w:rsidP="005B465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  мебель</w:t>
            </w:r>
            <w:r w:rsidR="005B465D" w:rsidRPr="00F33809">
              <w:rPr>
                <w:rFonts w:ascii="Times New Roman" w:hAnsi="Times New Roman" w:cs="Times New Roman"/>
                <w:sz w:val="24"/>
                <w:szCs w:val="24"/>
              </w:rPr>
              <w:t xml:space="preserve">,  атрибуты  для  сюжетно-ролевых </w:t>
            </w:r>
            <w:r w:rsidR="008F74B7">
              <w:rPr>
                <w:rFonts w:ascii="Times New Roman" w:hAnsi="Times New Roman" w:cs="Times New Roman"/>
                <w:sz w:val="24"/>
                <w:szCs w:val="24"/>
              </w:rPr>
              <w:t>игр:</w:t>
            </w:r>
            <w:r w:rsidR="005B465D" w:rsidRPr="00F33809">
              <w:rPr>
                <w:rFonts w:ascii="Times New Roman" w:hAnsi="Times New Roman" w:cs="Times New Roman"/>
                <w:sz w:val="24"/>
                <w:szCs w:val="24"/>
              </w:rPr>
              <w:t xml:space="preserve"> «парикм</w:t>
            </w:r>
            <w:r w:rsidR="008F74B7">
              <w:rPr>
                <w:rFonts w:ascii="Times New Roman" w:hAnsi="Times New Roman" w:cs="Times New Roman"/>
                <w:sz w:val="24"/>
                <w:szCs w:val="24"/>
              </w:rPr>
              <w:t xml:space="preserve">ахерская», «больница», </w:t>
            </w:r>
            <w:r w:rsidR="00096E4D">
              <w:rPr>
                <w:rFonts w:ascii="Times New Roman" w:hAnsi="Times New Roman" w:cs="Times New Roman"/>
                <w:sz w:val="24"/>
                <w:szCs w:val="24"/>
              </w:rPr>
              <w:t>«кухня», «семья»</w:t>
            </w:r>
            <w:r w:rsidR="00635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65D" w:rsidRPr="00F33809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:rsidR="005B465D" w:rsidRPr="00F33809" w:rsidRDefault="005B465D" w:rsidP="005B465D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ind w:left="32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3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уголо</w:t>
            </w:r>
            <w:r w:rsidR="00351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  природы</w:t>
            </w:r>
            <w:r w:rsidRPr="00F33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635145" w:rsidRPr="003517FA" w:rsidRDefault="005B465D" w:rsidP="003517F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9">
              <w:rPr>
                <w:rFonts w:ascii="Times New Roman" w:hAnsi="Times New Roman" w:cs="Times New Roman"/>
                <w:sz w:val="24"/>
                <w:szCs w:val="24"/>
              </w:rPr>
              <w:t xml:space="preserve">книжный, </w:t>
            </w:r>
            <w:r w:rsidR="00635145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r w:rsidRPr="00F33809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театрализованный, </w:t>
            </w:r>
            <w:proofErr w:type="spellStart"/>
            <w:r w:rsidRPr="00F33809">
              <w:rPr>
                <w:rFonts w:ascii="Times New Roman" w:hAnsi="Times New Roman" w:cs="Times New Roman"/>
                <w:sz w:val="24"/>
                <w:szCs w:val="24"/>
              </w:rPr>
              <w:t>изоуголок</w:t>
            </w:r>
            <w:proofErr w:type="spellEnd"/>
            <w:r w:rsidRPr="00F33809">
              <w:rPr>
                <w:rFonts w:ascii="Times New Roman" w:hAnsi="Times New Roman" w:cs="Times New Roman"/>
                <w:sz w:val="24"/>
                <w:szCs w:val="24"/>
              </w:rPr>
              <w:t xml:space="preserve">;  </w:t>
            </w:r>
          </w:p>
          <w:p w:rsidR="00635145" w:rsidRDefault="00635145" w:rsidP="005B465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безопасности;</w:t>
            </w:r>
          </w:p>
          <w:p w:rsidR="001A06B1" w:rsidRPr="001A06B1" w:rsidRDefault="001A06B1" w:rsidP="001A06B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9">
              <w:rPr>
                <w:rFonts w:ascii="Times New Roman" w:hAnsi="Times New Roman" w:cs="Times New Roman"/>
                <w:sz w:val="24"/>
                <w:szCs w:val="24"/>
              </w:rPr>
              <w:t>физкультурный  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465D" w:rsidRPr="00F33809" w:rsidRDefault="005B465D" w:rsidP="005B465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9">
              <w:rPr>
                <w:rFonts w:ascii="Times New Roman" w:hAnsi="Times New Roman" w:cs="Times New Roman"/>
                <w:sz w:val="24"/>
                <w:szCs w:val="24"/>
              </w:rPr>
              <w:t>дидактические, настольно-печатные игры;</w:t>
            </w:r>
          </w:p>
          <w:p w:rsidR="005B465D" w:rsidRPr="00F33809" w:rsidRDefault="005B465D" w:rsidP="005B465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9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конструкторы (напольный, </w:t>
            </w:r>
            <w:proofErr w:type="spellStart"/>
            <w:r w:rsidRPr="00F33809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F3380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35145" w:rsidRDefault="005B465D" w:rsidP="006216A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9">
              <w:rPr>
                <w:rFonts w:ascii="Times New Roman" w:hAnsi="Times New Roman" w:cs="Times New Roman"/>
                <w:sz w:val="24"/>
                <w:szCs w:val="24"/>
              </w:rPr>
              <w:t>методические  пособия  в  соответствии  с возрастом  детей</w:t>
            </w:r>
          </w:p>
          <w:p w:rsidR="006216AB" w:rsidRDefault="006216AB" w:rsidP="006216A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  <w:p w:rsidR="00964EFB" w:rsidRPr="003517FA" w:rsidRDefault="00964EFB" w:rsidP="003517FA">
            <w:p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65D" w:rsidRPr="00F33809" w:rsidTr="00407DBC">
        <w:trPr>
          <w:cantSplit/>
        </w:trPr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B465D" w:rsidRPr="00F33809" w:rsidRDefault="005B465D" w:rsidP="00407DBC">
            <w:pPr>
              <w:pStyle w:val="HTML"/>
              <w:ind w:left="360" w:right="17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3380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B465D" w:rsidRPr="00F33809" w:rsidRDefault="008F74B7" w:rsidP="00407DB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спальни- 1</w:t>
            </w:r>
            <w:r w:rsidR="005B465D" w:rsidRPr="00F3380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шт.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B465D" w:rsidRPr="008F74B7" w:rsidRDefault="005B465D" w:rsidP="00964EFB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809">
              <w:rPr>
                <w:rFonts w:ascii="Times New Roman" w:hAnsi="Times New Roman" w:cs="Times New Roman"/>
                <w:sz w:val="24"/>
                <w:szCs w:val="24"/>
              </w:rPr>
              <w:t xml:space="preserve">спальная  мебель: кровати детские- </w:t>
            </w:r>
            <w:r w:rsidR="00964EFB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  <w:p w:rsidR="005B465D" w:rsidRPr="00635145" w:rsidRDefault="008F74B7" w:rsidP="00964EFB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воспитателя-1</w:t>
            </w:r>
            <w:r w:rsidR="005B465D" w:rsidRPr="00F338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35145" w:rsidRPr="006216AB" w:rsidRDefault="00635145" w:rsidP="00964EFB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  <w:r w:rsidR="006216A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17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16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4EFB" w:rsidRPr="00964EFB" w:rsidRDefault="00964EFB" w:rsidP="00964EFB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9">
              <w:rPr>
                <w:rFonts w:ascii="Times New Roman" w:hAnsi="Times New Roman" w:cs="Times New Roman"/>
                <w:sz w:val="24"/>
                <w:szCs w:val="24"/>
              </w:rPr>
              <w:t>методические  пособия  в  соответствии  с возрастом  детей</w:t>
            </w:r>
          </w:p>
          <w:p w:rsidR="006216AB" w:rsidRDefault="003517FA" w:rsidP="00964EFB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</w:t>
            </w:r>
            <w:r w:rsidR="001A0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методической литературой</w:t>
            </w:r>
          </w:p>
          <w:p w:rsidR="00964EFB" w:rsidRDefault="00964EFB" w:rsidP="00964EFB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МФУ-1</w:t>
            </w:r>
          </w:p>
          <w:p w:rsidR="00931572" w:rsidRDefault="00931572" w:rsidP="00964EFB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телевизор – 1 шт.</w:t>
            </w:r>
          </w:p>
          <w:p w:rsidR="00964EFB" w:rsidRPr="008F74B7" w:rsidRDefault="00964EFB" w:rsidP="00964EFB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</w:p>
        </w:tc>
      </w:tr>
      <w:tr w:rsidR="005B465D" w:rsidRPr="00F33809" w:rsidTr="00407DBC">
        <w:trPr>
          <w:cantSplit/>
        </w:trPr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B465D" w:rsidRPr="00F33809" w:rsidRDefault="005B465D" w:rsidP="00407DBC">
            <w:pPr>
              <w:pStyle w:val="HTML"/>
              <w:ind w:left="360" w:right="17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3380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B465D" w:rsidRPr="00F33809" w:rsidRDefault="00096E4D" w:rsidP="00407DB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туалетные комнаты-1</w:t>
            </w:r>
            <w:r w:rsidR="005B465D" w:rsidRPr="00F3380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шт.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B465D" w:rsidRPr="00F33809" w:rsidRDefault="006216AB" w:rsidP="005B465D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унитазы -</w:t>
            </w:r>
            <w:r w:rsidR="00351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B465D" w:rsidRPr="00F3380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5B465D" w:rsidRPr="00F338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B465D" w:rsidRPr="003517FA" w:rsidRDefault="003517FA" w:rsidP="003517FA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  <w:r w:rsidR="006216AB">
              <w:rPr>
                <w:rFonts w:ascii="Times New Roman" w:hAnsi="Times New Roman" w:cs="Times New Roman"/>
                <w:sz w:val="24"/>
                <w:szCs w:val="24"/>
              </w:rPr>
              <w:t xml:space="preserve"> для инвентаря - 1</w:t>
            </w:r>
            <w:r w:rsidR="005B465D" w:rsidRPr="00F33809">
              <w:rPr>
                <w:rFonts w:ascii="Times New Roman" w:hAnsi="Times New Roman" w:cs="Times New Roman"/>
                <w:sz w:val="24"/>
                <w:szCs w:val="24"/>
              </w:rPr>
              <w:t xml:space="preserve">шт, </w:t>
            </w:r>
          </w:p>
          <w:p w:rsidR="005B465D" w:rsidRPr="006216AB" w:rsidRDefault="006216AB" w:rsidP="005B465D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раковины для детей – </w:t>
            </w:r>
            <w:r w:rsidR="00351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465D" w:rsidRPr="00F33809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6216AB" w:rsidRPr="006216AB" w:rsidRDefault="006216AB" w:rsidP="005B465D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раковина для персонала – 1 шт.</w:t>
            </w:r>
          </w:p>
          <w:p w:rsidR="006216AB" w:rsidRPr="00F33809" w:rsidRDefault="006216AB" w:rsidP="00351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6AB" w:rsidRPr="00F33809" w:rsidTr="00407DBC">
        <w:trPr>
          <w:cantSplit/>
        </w:trPr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216AB" w:rsidRPr="00F33809" w:rsidRDefault="003517FA" w:rsidP="00407DBC">
            <w:pPr>
              <w:pStyle w:val="HTML"/>
              <w:ind w:left="360" w:right="17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216AB" w:rsidRPr="00F33809" w:rsidRDefault="006216AB" w:rsidP="00407DB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приемная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216AB" w:rsidRDefault="006216AB" w:rsidP="005B465D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 для верхней одежды – </w:t>
            </w:r>
            <w:r w:rsidR="003517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7F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6216AB" w:rsidRDefault="006216AB" w:rsidP="005B465D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скамейки детские - </w:t>
            </w:r>
            <w:r w:rsidR="00351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096E4D" w:rsidRDefault="00096E4D" w:rsidP="005B465D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ожидания</w:t>
            </w:r>
          </w:p>
        </w:tc>
      </w:tr>
    </w:tbl>
    <w:p w:rsidR="00B43BE8" w:rsidRPr="00F33809" w:rsidRDefault="00B43BE8" w:rsidP="005B46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06B1" w:rsidRDefault="00825D8E" w:rsidP="005B46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</w:t>
      </w:r>
      <w:r w:rsidR="005B465D" w:rsidRPr="00F33809">
        <w:rPr>
          <w:rFonts w:ascii="Times New Roman" w:hAnsi="Times New Roman" w:cs="Times New Roman"/>
          <w:sz w:val="28"/>
          <w:szCs w:val="28"/>
        </w:rPr>
        <w:t xml:space="preserve"> имеются специализированные помещения, оснащенные необходимым оборудованием для реализации целей и задач образовательного процесса: </w:t>
      </w:r>
    </w:p>
    <w:p w:rsidR="001A06B1" w:rsidRPr="00F33809" w:rsidRDefault="001A06B1" w:rsidP="005B46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/>
      </w:tblPr>
      <w:tblGrid>
        <w:gridCol w:w="993"/>
        <w:gridCol w:w="1701"/>
        <w:gridCol w:w="7371"/>
      </w:tblGrid>
      <w:tr w:rsidR="005B465D" w:rsidRPr="00F33809" w:rsidTr="00800803">
        <w:trPr>
          <w:cantSplit/>
          <w:trHeight w:val="78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B465D" w:rsidRPr="00F33809" w:rsidRDefault="005B465D" w:rsidP="00407DB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3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B465D" w:rsidRPr="00F33809" w:rsidRDefault="005B465D" w:rsidP="00407DB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3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материально-технической базы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B465D" w:rsidRPr="00F33809" w:rsidRDefault="005B465D" w:rsidP="00407DB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3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Имеется</w:t>
            </w:r>
          </w:p>
        </w:tc>
      </w:tr>
      <w:tr w:rsidR="005B465D" w:rsidRPr="00F33809" w:rsidTr="00800803">
        <w:trPr>
          <w:cantSplit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B465D" w:rsidRPr="00F33809" w:rsidRDefault="003517FA" w:rsidP="00407DBC">
            <w:pPr>
              <w:pStyle w:val="HTML"/>
              <w:ind w:left="426" w:right="17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B465D" w:rsidRPr="00F33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B465D" w:rsidRPr="00F33809" w:rsidRDefault="005B465D" w:rsidP="00407DBC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3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Пищеблок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B465D" w:rsidRPr="007C1B3A" w:rsidRDefault="001A06B1" w:rsidP="007C1B3A">
            <w:pPr>
              <w:pStyle w:val="HTML"/>
              <w:numPr>
                <w:ilvl w:val="0"/>
                <w:numId w:val="8"/>
              </w:numPr>
              <w:tabs>
                <w:tab w:val="clear" w:pos="72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электроплита-</w:t>
            </w:r>
            <w:r w:rsidR="00351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B465D" w:rsidRPr="00F33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шт. </w:t>
            </w:r>
          </w:p>
          <w:p w:rsidR="005B465D" w:rsidRPr="007C1B3A" w:rsidRDefault="005B465D" w:rsidP="007C1B3A">
            <w:pPr>
              <w:pStyle w:val="HTML"/>
              <w:numPr>
                <w:ilvl w:val="0"/>
                <w:numId w:val="8"/>
              </w:numPr>
              <w:tabs>
                <w:tab w:val="clear" w:pos="72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3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</w:t>
            </w:r>
            <w:r w:rsidR="00964E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="00351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64E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шт.</w:t>
            </w:r>
          </w:p>
          <w:p w:rsidR="005B465D" w:rsidRPr="00F33809" w:rsidRDefault="001A06B1" w:rsidP="005B465D">
            <w:pPr>
              <w:pStyle w:val="HTML"/>
              <w:numPr>
                <w:ilvl w:val="0"/>
                <w:numId w:val="8"/>
              </w:numPr>
              <w:tabs>
                <w:tab w:val="clear" w:pos="72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водонагреватель</w:t>
            </w:r>
            <w:r w:rsidR="00964E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51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64E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  <w:r w:rsidR="005B465D" w:rsidRPr="00F33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B465D" w:rsidRPr="00C24D10" w:rsidRDefault="007C1B3A" w:rsidP="005B465D">
            <w:pPr>
              <w:numPr>
                <w:ilvl w:val="0"/>
                <w:numId w:val="5"/>
              </w:numPr>
              <w:tabs>
                <w:tab w:val="clear" w:pos="360"/>
                <w:tab w:val="num" w:pos="754"/>
              </w:tabs>
              <w:suppressAutoHyphens/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</w:t>
            </w:r>
            <w:r w:rsidR="00964EF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E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24D10" w:rsidRPr="001A06B1" w:rsidRDefault="00C24D10" w:rsidP="005B465D">
            <w:pPr>
              <w:numPr>
                <w:ilvl w:val="0"/>
                <w:numId w:val="5"/>
              </w:numPr>
              <w:tabs>
                <w:tab w:val="clear" w:pos="360"/>
                <w:tab w:val="num" w:pos="754"/>
              </w:tabs>
              <w:suppressAutoHyphens/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раковины моечные – </w:t>
            </w:r>
            <w:r w:rsidR="00351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EFB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1A06B1" w:rsidRPr="00096E4D" w:rsidRDefault="001A06B1" w:rsidP="005B465D">
            <w:pPr>
              <w:numPr>
                <w:ilvl w:val="0"/>
                <w:numId w:val="5"/>
              </w:numPr>
              <w:tabs>
                <w:tab w:val="clear" w:pos="360"/>
                <w:tab w:val="num" w:pos="754"/>
              </w:tabs>
              <w:suppressAutoHyphens/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стеллажи для чистой посуды</w:t>
            </w:r>
          </w:p>
          <w:p w:rsidR="00096E4D" w:rsidRPr="00964EFB" w:rsidRDefault="00096E4D" w:rsidP="005B465D">
            <w:pPr>
              <w:numPr>
                <w:ilvl w:val="0"/>
                <w:numId w:val="5"/>
              </w:numPr>
              <w:tabs>
                <w:tab w:val="clear" w:pos="360"/>
                <w:tab w:val="num" w:pos="754"/>
              </w:tabs>
              <w:suppressAutoHyphens/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 для проб </w:t>
            </w:r>
            <w:r w:rsidR="00964EF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E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964EFB" w:rsidRPr="00F33809" w:rsidRDefault="00964EFB" w:rsidP="005B465D">
            <w:pPr>
              <w:numPr>
                <w:ilvl w:val="0"/>
                <w:numId w:val="5"/>
              </w:numPr>
              <w:tabs>
                <w:tab w:val="clear" w:pos="360"/>
                <w:tab w:val="num" w:pos="754"/>
              </w:tabs>
              <w:suppressAutoHyphens/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бактерицидная лампа – 1 шт.</w:t>
            </w:r>
          </w:p>
        </w:tc>
      </w:tr>
      <w:tr w:rsidR="005B465D" w:rsidRPr="00F33809" w:rsidTr="00800803">
        <w:trPr>
          <w:cantSplit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B465D" w:rsidRPr="00F33809" w:rsidRDefault="00964EFB" w:rsidP="00407DBC">
            <w:pPr>
              <w:pStyle w:val="HTML"/>
              <w:ind w:left="426" w:right="17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5B465D" w:rsidRPr="00F33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B465D" w:rsidRPr="00F33809" w:rsidRDefault="005B465D" w:rsidP="00407DBC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38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Кладовая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A06B1" w:rsidRDefault="003517FA" w:rsidP="001A06B1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ind w:left="398" w:hanging="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Шкафы</w:t>
            </w:r>
            <w:r w:rsidR="00964EF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EFB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  <w:r w:rsidR="005B465D" w:rsidRPr="001A0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65D" w:rsidRPr="001A06B1" w:rsidRDefault="003517FA" w:rsidP="001A06B1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ind w:left="398" w:hanging="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Весы-1 шт.</w:t>
            </w:r>
          </w:p>
        </w:tc>
      </w:tr>
    </w:tbl>
    <w:p w:rsidR="00BD2AFA" w:rsidRPr="00F33809" w:rsidRDefault="00C24D10" w:rsidP="00BD2AFA">
      <w:pPr>
        <w:pStyle w:val="a7"/>
        <w:widowControl/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У</w:t>
      </w:r>
      <w:r w:rsidR="00BD2AFA" w:rsidRPr="00F33809">
        <w:rPr>
          <w:rFonts w:ascii="Times New Roman" w:hAnsi="Times New Roman" w:cs="Times New Roman"/>
          <w:color w:val="000000"/>
          <w:sz w:val="28"/>
          <w:szCs w:val="28"/>
        </w:rPr>
        <w:t>чреждение имеет достаточную материально-техническую базу, соответствующую санитарно-гигиеническим, педагогическим требованиям, современному уровню образования и, способствующую эффективном</w:t>
      </w:r>
      <w:r w:rsidR="00825D8E">
        <w:rPr>
          <w:rFonts w:ascii="Times New Roman" w:hAnsi="Times New Roman" w:cs="Times New Roman"/>
          <w:color w:val="000000"/>
          <w:sz w:val="28"/>
          <w:szCs w:val="28"/>
        </w:rPr>
        <w:t xml:space="preserve">у образовательному процессу. В </w:t>
      </w:r>
      <w:r w:rsidR="00BD2AFA" w:rsidRPr="00F33809">
        <w:rPr>
          <w:rFonts w:ascii="Times New Roman" w:hAnsi="Times New Roman" w:cs="Times New Roman"/>
          <w:color w:val="000000"/>
          <w:sz w:val="28"/>
          <w:szCs w:val="28"/>
        </w:rPr>
        <w:t xml:space="preserve">ОУ созданы условия для осуществления воспитательно-образовательного процесса. </w:t>
      </w:r>
    </w:p>
    <w:p w:rsidR="00BD2AFA" w:rsidRPr="00F33809" w:rsidRDefault="00BD2AFA" w:rsidP="00BD2AFA">
      <w:pPr>
        <w:pStyle w:val="a7"/>
        <w:widowControl/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9">
        <w:rPr>
          <w:rFonts w:ascii="Times New Roman" w:hAnsi="Times New Roman" w:cs="Times New Roman"/>
          <w:color w:val="000000"/>
          <w:sz w:val="28"/>
          <w:szCs w:val="28"/>
        </w:rPr>
        <w:t xml:space="preserve">   Все основные компоненты </w:t>
      </w:r>
      <w:r w:rsidR="00825D8E">
        <w:rPr>
          <w:rFonts w:ascii="Times New Roman" w:hAnsi="Times New Roman" w:cs="Times New Roman"/>
          <w:color w:val="000000"/>
          <w:sz w:val="28"/>
          <w:szCs w:val="28"/>
        </w:rPr>
        <w:t xml:space="preserve">развивающей предметной среды в 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t>ОУ включают оптимальные условия для полноценного развития дошкольников:</w:t>
      </w:r>
    </w:p>
    <w:p w:rsidR="00BD2AFA" w:rsidRPr="00F33809" w:rsidRDefault="00BD2AFA" w:rsidP="001A06B1">
      <w:pPr>
        <w:pStyle w:val="a7"/>
        <w:widowControl/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9">
        <w:rPr>
          <w:rFonts w:ascii="Times New Roman" w:hAnsi="Times New Roman" w:cs="Times New Roman"/>
          <w:color w:val="000000"/>
          <w:sz w:val="28"/>
          <w:szCs w:val="28"/>
        </w:rPr>
        <w:t>физкультурно-оздоровительное:</w:t>
      </w:r>
    </w:p>
    <w:p w:rsidR="00BD2AFA" w:rsidRPr="00F33809" w:rsidRDefault="00BD2AFA" w:rsidP="00BD2AFA">
      <w:pPr>
        <w:pStyle w:val="a7"/>
        <w:widowControl/>
        <w:numPr>
          <w:ilvl w:val="0"/>
          <w:numId w:val="10"/>
        </w:numPr>
        <w:tabs>
          <w:tab w:val="left" w:pos="450"/>
        </w:tabs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9">
        <w:rPr>
          <w:rFonts w:ascii="Times New Roman" w:hAnsi="Times New Roman" w:cs="Times New Roman"/>
          <w:color w:val="000000"/>
          <w:sz w:val="28"/>
          <w:szCs w:val="28"/>
        </w:rPr>
        <w:t>физкультурн</w:t>
      </w:r>
      <w:r w:rsidR="00C24D10">
        <w:rPr>
          <w:rFonts w:ascii="Times New Roman" w:hAnsi="Times New Roman" w:cs="Times New Roman"/>
          <w:color w:val="000000"/>
          <w:sz w:val="28"/>
          <w:szCs w:val="28"/>
        </w:rPr>
        <w:t xml:space="preserve">ый 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t>угол</w:t>
      </w:r>
      <w:r w:rsidR="00C24D10">
        <w:rPr>
          <w:rFonts w:ascii="Times New Roman" w:hAnsi="Times New Roman" w:cs="Times New Roman"/>
          <w:color w:val="000000"/>
          <w:sz w:val="28"/>
          <w:szCs w:val="28"/>
        </w:rPr>
        <w:t>ок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t xml:space="preserve"> в групп</w:t>
      </w:r>
      <w:r w:rsidR="00C24D1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D2AFA" w:rsidRPr="00F33809" w:rsidRDefault="00C24D10" w:rsidP="00BD2AFA">
      <w:pPr>
        <w:pStyle w:val="a7"/>
        <w:widowControl/>
        <w:numPr>
          <w:ilvl w:val="0"/>
          <w:numId w:val="10"/>
        </w:numPr>
        <w:tabs>
          <w:tab w:val="left" w:pos="450"/>
        </w:tabs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участок </w:t>
      </w:r>
      <w:r w:rsidR="00BD2AFA" w:rsidRPr="00F33809">
        <w:rPr>
          <w:rFonts w:ascii="Times New Roman" w:hAnsi="Times New Roman" w:cs="Times New Roman"/>
          <w:color w:val="000000"/>
          <w:sz w:val="28"/>
          <w:szCs w:val="28"/>
        </w:rPr>
        <w:t>для прогулок детей;</w:t>
      </w:r>
    </w:p>
    <w:p w:rsidR="00BD2AFA" w:rsidRPr="00F33809" w:rsidRDefault="00BD2AFA" w:rsidP="001A06B1">
      <w:pPr>
        <w:pStyle w:val="a7"/>
        <w:widowControl/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9">
        <w:rPr>
          <w:rFonts w:ascii="Times New Roman" w:hAnsi="Times New Roman" w:cs="Times New Roman"/>
          <w:color w:val="000000"/>
          <w:sz w:val="28"/>
          <w:szCs w:val="28"/>
        </w:rPr>
        <w:t>художественно-эстетическое:</w:t>
      </w:r>
    </w:p>
    <w:p w:rsidR="00BD2AFA" w:rsidRPr="00F33809" w:rsidRDefault="00BD2AFA" w:rsidP="00BD2AFA">
      <w:pPr>
        <w:pStyle w:val="a7"/>
        <w:widowControl/>
        <w:numPr>
          <w:ilvl w:val="0"/>
          <w:numId w:val="11"/>
        </w:numPr>
        <w:tabs>
          <w:tab w:val="left" w:pos="450"/>
        </w:tabs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9">
        <w:rPr>
          <w:rFonts w:ascii="Times New Roman" w:hAnsi="Times New Roman" w:cs="Times New Roman"/>
          <w:color w:val="000000"/>
          <w:sz w:val="28"/>
          <w:szCs w:val="28"/>
        </w:rPr>
        <w:t>музыкальн</w:t>
      </w:r>
      <w:r w:rsidR="00C24D10">
        <w:rPr>
          <w:rFonts w:ascii="Times New Roman" w:hAnsi="Times New Roman" w:cs="Times New Roman"/>
          <w:color w:val="000000"/>
          <w:sz w:val="28"/>
          <w:szCs w:val="28"/>
        </w:rPr>
        <w:t>ый  уголок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C24D10">
        <w:rPr>
          <w:rFonts w:ascii="Times New Roman" w:hAnsi="Times New Roman" w:cs="Times New Roman"/>
          <w:color w:val="000000"/>
          <w:sz w:val="28"/>
          <w:szCs w:val="28"/>
        </w:rPr>
        <w:t>группе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D2AFA" w:rsidRPr="00F33809" w:rsidRDefault="00BD2AFA" w:rsidP="00BD2AFA">
      <w:pPr>
        <w:pStyle w:val="a7"/>
        <w:widowControl/>
        <w:numPr>
          <w:ilvl w:val="0"/>
          <w:numId w:val="11"/>
        </w:numPr>
        <w:tabs>
          <w:tab w:val="left" w:pos="450"/>
        </w:tabs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9">
        <w:rPr>
          <w:rFonts w:ascii="Times New Roman" w:hAnsi="Times New Roman" w:cs="Times New Roman"/>
          <w:color w:val="000000"/>
          <w:sz w:val="28"/>
          <w:szCs w:val="28"/>
        </w:rPr>
        <w:t>угол</w:t>
      </w:r>
      <w:r w:rsidR="00C24D10">
        <w:rPr>
          <w:rFonts w:ascii="Times New Roman" w:hAnsi="Times New Roman" w:cs="Times New Roman"/>
          <w:color w:val="000000"/>
          <w:sz w:val="28"/>
          <w:szCs w:val="28"/>
        </w:rPr>
        <w:t>ок творчества в группе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D2AFA" w:rsidRPr="00825D8E" w:rsidRDefault="00BD2AFA" w:rsidP="00825D8E">
      <w:pPr>
        <w:pStyle w:val="a7"/>
        <w:widowControl/>
        <w:numPr>
          <w:ilvl w:val="0"/>
          <w:numId w:val="11"/>
        </w:numPr>
        <w:tabs>
          <w:tab w:val="left" w:pos="450"/>
        </w:tabs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9">
        <w:rPr>
          <w:rFonts w:ascii="Times New Roman" w:hAnsi="Times New Roman" w:cs="Times New Roman"/>
          <w:color w:val="000000"/>
          <w:sz w:val="28"/>
          <w:szCs w:val="28"/>
        </w:rPr>
        <w:t>театрализованны</w:t>
      </w:r>
      <w:r w:rsidR="00C24D10">
        <w:rPr>
          <w:rFonts w:ascii="Times New Roman" w:hAnsi="Times New Roman" w:cs="Times New Roman"/>
          <w:color w:val="000000"/>
          <w:sz w:val="28"/>
          <w:szCs w:val="28"/>
        </w:rPr>
        <w:t>й уголок в группе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D2AFA" w:rsidRPr="00F33809" w:rsidRDefault="00BD2AFA" w:rsidP="00BD2AFA">
      <w:pPr>
        <w:pStyle w:val="a7"/>
        <w:widowControl/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9">
        <w:rPr>
          <w:rFonts w:ascii="Times New Roman" w:hAnsi="Times New Roman" w:cs="Times New Roman"/>
          <w:color w:val="000000"/>
          <w:sz w:val="28"/>
          <w:szCs w:val="28"/>
        </w:rPr>
        <w:t>познавательно-речевое:</w:t>
      </w:r>
    </w:p>
    <w:p w:rsidR="00BD2AFA" w:rsidRPr="00F33809" w:rsidRDefault="00C24D10" w:rsidP="00BD2AFA">
      <w:pPr>
        <w:pStyle w:val="a7"/>
        <w:widowControl/>
        <w:numPr>
          <w:ilvl w:val="0"/>
          <w:numId w:val="12"/>
        </w:numPr>
        <w:tabs>
          <w:tab w:val="left" w:pos="450"/>
        </w:tabs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уголок экспериментирования в группе</w:t>
      </w:r>
      <w:r w:rsidR="00BD2AFA" w:rsidRPr="00F3380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D2AFA" w:rsidRPr="00825D8E" w:rsidRDefault="00C24D10" w:rsidP="00825D8E">
      <w:pPr>
        <w:pStyle w:val="a7"/>
        <w:widowControl/>
        <w:numPr>
          <w:ilvl w:val="0"/>
          <w:numId w:val="12"/>
        </w:numPr>
        <w:tabs>
          <w:tab w:val="left" w:pos="450"/>
        </w:tabs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уголок</w:t>
      </w:r>
      <w:r w:rsidR="00BD2AFA" w:rsidRPr="00F33809">
        <w:rPr>
          <w:rFonts w:ascii="Times New Roman" w:hAnsi="Times New Roman" w:cs="Times New Roman"/>
          <w:color w:val="000000"/>
          <w:sz w:val="28"/>
          <w:szCs w:val="28"/>
        </w:rPr>
        <w:t xml:space="preserve"> художественной литературы и речевого развития;</w:t>
      </w:r>
    </w:p>
    <w:p w:rsidR="00BD2AFA" w:rsidRPr="00825D8E" w:rsidRDefault="00C24D10" w:rsidP="00825D8E">
      <w:pPr>
        <w:pStyle w:val="a7"/>
        <w:widowControl/>
        <w:numPr>
          <w:ilvl w:val="0"/>
          <w:numId w:val="12"/>
        </w:numPr>
        <w:tabs>
          <w:tab w:val="left" w:pos="450"/>
        </w:tabs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уголок познавательных игр в группе</w:t>
      </w:r>
      <w:r w:rsidR="00BD2AFA" w:rsidRPr="00F3380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D2AFA" w:rsidRPr="00F33809" w:rsidRDefault="00BD2AFA" w:rsidP="00BD2AFA">
      <w:pPr>
        <w:pStyle w:val="a7"/>
        <w:widowControl/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9">
        <w:rPr>
          <w:rFonts w:ascii="Times New Roman" w:hAnsi="Times New Roman" w:cs="Times New Roman"/>
          <w:color w:val="000000"/>
          <w:sz w:val="28"/>
          <w:szCs w:val="28"/>
        </w:rPr>
        <w:t>социально-личностн</w:t>
      </w:r>
      <w:r w:rsidR="00B921CA" w:rsidRPr="00F33809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D2AFA" w:rsidRPr="00F33809" w:rsidRDefault="00C24D10" w:rsidP="00BD2AFA">
      <w:pPr>
        <w:pStyle w:val="a7"/>
        <w:widowControl/>
        <w:numPr>
          <w:ilvl w:val="0"/>
          <w:numId w:val="13"/>
        </w:numPr>
        <w:tabs>
          <w:tab w:val="left" w:pos="450"/>
        </w:tabs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="00BD2AFA" w:rsidRPr="00F33809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социально-эмоци</w:t>
      </w:r>
      <w:r>
        <w:rPr>
          <w:rFonts w:ascii="Times New Roman" w:hAnsi="Times New Roman" w:cs="Times New Roman"/>
          <w:color w:val="000000"/>
          <w:sz w:val="28"/>
          <w:szCs w:val="28"/>
        </w:rPr>
        <w:t>онального расслабления в группе</w:t>
      </w:r>
      <w:r w:rsidR="00BD2AFA" w:rsidRPr="00F3380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BD2AFA" w:rsidRDefault="00C24D10" w:rsidP="001A06B1">
      <w:pPr>
        <w:pStyle w:val="a7"/>
        <w:widowControl/>
        <w:numPr>
          <w:ilvl w:val="0"/>
          <w:numId w:val="13"/>
        </w:numPr>
        <w:tabs>
          <w:tab w:val="left" w:pos="450"/>
        </w:tabs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уголок</w:t>
      </w:r>
      <w:r w:rsidR="00BD2AFA" w:rsidRPr="00F33809">
        <w:rPr>
          <w:rFonts w:ascii="Times New Roman" w:hAnsi="Times New Roman" w:cs="Times New Roman"/>
          <w:color w:val="000000"/>
          <w:sz w:val="28"/>
          <w:szCs w:val="28"/>
        </w:rPr>
        <w:t xml:space="preserve"> для сюжетно-ролевых игр</w:t>
      </w:r>
      <w:r w:rsidR="001A06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6E4D" w:rsidRPr="001A06B1" w:rsidRDefault="00096E4D" w:rsidP="00096E4D">
      <w:pPr>
        <w:pStyle w:val="a7"/>
        <w:widowControl/>
        <w:spacing w:after="0" w:line="360" w:lineRule="atLeast"/>
        <w:ind w:left="450"/>
        <w:jc w:val="both"/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D2AFA" w:rsidRPr="00F33809" w:rsidRDefault="001A06B1" w:rsidP="00BD2AFA">
      <w:pPr>
        <w:pStyle w:val="a7"/>
        <w:widowControl/>
        <w:spacing w:after="0" w:line="360" w:lineRule="atLeast"/>
        <w:jc w:val="both"/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    </w:t>
      </w:r>
      <w:r w:rsidR="003517FA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Уголок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 заведующей</w:t>
      </w:r>
      <w:r w:rsidR="00C24D10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D2AFA" w:rsidRPr="00F3380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="00BD2AFA" w:rsidRPr="00F33809">
        <w:rPr>
          <w:rFonts w:ascii="Times New Roman" w:hAnsi="Times New Roman" w:cs="Times New Roman"/>
          <w:color w:val="000000"/>
          <w:sz w:val="28"/>
          <w:szCs w:val="28"/>
        </w:rPr>
        <w:t>предназначен для ведения административно-хозяйственной ра</w:t>
      </w:r>
      <w:r w:rsidR="00825D8E">
        <w:rPr>
          <w:rFonts w:ascii="Times New Roman" w:hAnsi="Times New Roman" w:cs="Times New Roman"/>
          <w:color w:val="000000"/>
          <w:sz w:val="28"/>
          <w:szCs w:val="28"/>
        </w:rPr>
        <w:t xml:space="preserve">боты, совещаний с сотрудниками </w:t>
      </w:r>
      <w:r w:rsidR="00BD2AFA" w:rsidRPr="00F33809">
        <w:rPr>
          <w:rFonts w:ascii="Times New Roman" w:hAnsi="Times New Roman" w:cs="Times New Roman"/>
          <w:color w:val="000000"/>
          <w:sz w:val="28"/>
          <w:szCs w:val="28"/>
        </w:rPr>
        <w:t>ОУ, бесед с детьм</w:t>
      </w:r>
      <w:r w:rsidR="00825D8E">
        <w:rPr>
          <w:rFonts w:ascii="Times New Roman" w:hAnsi="Times New Roman" w:cs="Times New Roman"/>
          <w:color w:val="000000"/>
          <w:sz w:val="28"/>
          <w:szCs w:val="28"/>
        </w:rPr>
        <w:t>и и родителями. Оснащен рабочим столом</w:t>
      </w:r>
      <w:r w:rsidR="00170CEC">
        <w:rPr>
          <w:rFonts w:ascii="Times New Roman" w:hAnsi="Times New Roman" w:cs="Times New Roman"/>
          <w:color w:val="000000"/>
          <w:sz w:val="28"/>
          <w:szCs w:val="28"/>
        </w:rPr>
        <w:t>, ноутбуком, подключенный к сети Интернет</w:t>
      </w:r>
      <w:r w:rsidR="00BD2AFA" w:rsidRPr="00F33809">
        <w:rPr>
          <w:rFonts w:ascii="Times New Roman" w:hAnsi="Times New Roman" w:cs="Times New Roman"/>
          <w:color w:val="000000"/>
          <w:sz w:val="28"/>
          <w:szCs w:val="28"/>
        </w:rPr>
        <w:t>, принтером, ксеро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ксом. </w:t>
      </w:r>
      <w:r w:rsidR="00BD2AFA" w:rsidRPr="00F33809">
        <w:rPr>
          <w:rFonts w:ascii="Times New Roman" w:hAnsi="Times New Roman" w:cs="Times New Roman"/>
          <w:color w:val="000000"/>
          <w:sz w:val="28"/>
          <w:szCs w:val="28"/>
        </w:rPr>
        <w:t>В кабинете име</w:t>
      </w:r>
      <w:r w:rsidR="00F57558">
        <w:rPr>
          <w:rFonts w:ascii="Times New Roman" w:hAnsi="Times New Roman" w:cs="Times New Roman"/>
          <w:color w:val="000000"/>
          <w:sz w:val="28"/>
          <w:szCs w:val="28"/>
        </w:rPr>
        <w:t>ется литература для педагога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, библиотека методической литературы.</w:t>
      </w:r>
    </w:p>
    <w:p w:rsidR="00BD2AFA" w:rsidRPr="00F33809" w:rsidRDefault="00BD2AFA" w:rsidP="00BD2AFA">
      <w:pPr>
        <w:pStyle w:val="a7"/>
        <w:widowControl/>
        <w:spacing w:after="0" w:line="360" w:lineRule="atLeast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3380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В </w:t>
      </w:r>
      <w:r w:rsidR="001A06B1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группе </w:t>
      </w:r>
      <w:r w:rsidR="0093157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имеется физкультурный уголок, который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t> оснащен спортивным оборудование</w:t>
      </w:r>
      <w:r w:rsidR="00931572">
        <w:rPr>
          <w:rFonts w:ascii="Times New Roman" w:hAnsi="Times New Roman" w:cs="Times New Roman"/>
          <w:color w:val="000000"/>
          <w:sz w:val="28"/>
          <w:szCs w:val="28"/>
        </w:rPr>
        <w:t>м для проведения ОРУ.</w:t>
      </w:r>
      <w:r w:rsidR="00C24D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t>Оборудовано место  для хранения спор</w:t>
      </w:r>
      <w:r w:rsidR="00931572">
        <w:rPr>
          <w:rFonts w:ascii="Times New Roman" w:hAnsi="Times New Roman" w:cs="Times New Roman"/>
          <w:color w:val="000000"/>
          <w:sz w:val="28"/>
          <w:szCs w:val="28"/>
        </w:rPr>
        <w:t xml:space="preserve">тивного инвентаря </w:t>
      </w:r>
      <w:r w:rsidR="00C24D10">
        <w:rPr>
          <w:rFonts w:ascii="Times New Roman" w:hAnsi="Times New Roman" w:cs="Times New Roman"/>
          <w:color w:val="000000"/>
          <w:sz w:val="28"/>
          <w:szCs w:val="28"/>
        </w:rPr>
        <w:t>(мячи, обручи, скакалки, ленты).</w:t>
      </w:r>
      <w:r w:rsidR="00931572">
        <w:rPr>
          <w:rFonts w:ascii="Times New Roman" w:hAnsi="Times New Roman" w:cs="Times New Roman"/>
          <w:color w:val="000000"/>
          <w:sz w:val="28"/>
          <w:szCs w:val="28"/>
        </w:rPr>
        <w:t xml:space="preserve"> В групповой комнате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t xml:space="preserve"> проводятся музыкальная и двигательная непосредственно 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образовательная деятельность, утренняя гимнастика, подгрупповые и индивидуальные занятия, праздники, досуги и развлечения.</w:t>
      </w:r>
    </w:p>
    <w:p w:rsidR="00BD2AFA" w:rsidRPr="00F33809" w:rsidRDefault="00931572" w:rsidP="00BD2AFA">
      <w:pPr>
        <w:pStyle w:val="a7"/>
        <w:widowControl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Педагогическая б</w:t>
      </w:r>
      <w:r w:rsidR="00825D8E">
        <w:rPr>
          <w:rFonts w:ascii="Times New Roman" w:hAnsi="Times New Roman" w:cs="Times New Roman"/>
          <w:color w:val="000000"/>
          <w:sz w:val="28"/>
          <w:szCs w:val="28"/>
        </w:rPr>
        <w:t xml:space="preserve">иблиотека </w:t>
      </w:r>
      <w:r>
        <w:rPr>
          <w:rFonts w:ascii="Times New Roman" w:hAnsi="Times New Roman" w:cs="Times New Roman"/>
          <w:color w:val="000000"/>
          <w:sz w:val="28"/>
          <w:szCs w:val="28"/>
        </w:rPr>
        <w:t>ОУ расположена в спальне, где</w:t>
      </w:r>
      <w:r w:rsidR="00BD2AFA" w:rsidRPr="00F33809">
        <w:rPr>
          <w:rFonts w:ascii="Times New Roman" w:hAnsi="Times New Roman" w:cs="Times New Roman"/>
          <w:color w:val="000000"/>
          <w:sz w:val="28"/>
          <w:szCs w:val="28"/>
        </w:rPr>
        <w:t xml:space="preserve"> собран фонд литературы, необходимой для работы с детьми, родителями и педагогами:</w:t>
      </w:r>
      <w:r w:rsidR="00BD2AFA" w:rsidRPr="00F3380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D2AFA" w:rsidRPr="00F3380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• методическая литература </w:t>
      </w:r>
      <w:r w:rsidR="00BD2AFA" w:rsidRPr="00F33809">
        <w:rPr>
          <w:rFonts w:ascii="Times New Roman" w:hAnsi="Times New Roman" w:cs="Times New Roman"/>
          <w:color w:val="000000"/>
          <w:sz w:val="28"/>
          <w:szCs w:val="28"/>
        </w:rPr>
        <w:t>по всем направлениям в рамках реализации Федеральных государственных образовательных стандартов:</w:t>
      </w:r>
    </w:p>
    <w:p w:rsidR="00BD2AFA" w:rsidRPr="00F33809" w:rsidRDefault="00BD2AFA" w:rsidP="00BD2AFA">
      <w:pPr>
        <w:pStyle w:val="a7"/>
        <w:widowControl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9">
        <w:rPr>
          <w:rFonts w:ascii="Times New Roman" w:hAnsi="Times New Roman" w:cs="Times New Roman"/>
          <w:color w:val="000000"/>
          <w:sz w:val="28"/>
          <w:szCs w:val="28"/>
        </w:rPr>
        <w:t>- Физическое развитие</w:t>
      </w:r>
    </w:p>
    <w:p w:rsidR="00BD2AFA" w:rsidRPr="00F33809" w:rsidRDefault="00BD2AFA" w:rsidP="00BD2AFA">
      <w:pPr>
        <w:pStyle w:val="a7"/>
        <w:widowControl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9">
        <w:rPr>
          <w:rFonts w:ascii="Times New Roman" w:hAnsi="Times New Roman" w:cs="Times New Roman"/>
          <w:color w:val="000000"/>
          <w:sz w:val="28"/>
          <w:szCs w:val="28"/>
        </w:rPr>
        <w:t>- Социально-коммуникативное развитие</w:t>
      </w:r>
    </w:p>
    <w:p w:rsidR="00BD2AFA" w:rsidRPr="00F33809" w:rsidRDefault="00BD2AFA" w:rsidP="00BD2AFA">
      <w:pPr>
        <w:pStyle w:val="a7"/>
        <w:widowControl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9">
        <w:rPr>
          <w:rFonts w:ascii="Times New Roman" w:hAnsi="Times New Roman" w:cs="Times New Roman"/>
          <w:color w:val="000000"/>
          <w:sz w:val="28"/>
          <w:szCs w:val="28"/>
        </w:rPr>
        <w:t>- Познавательное развитие</w:t>
      </w:r>
    </w:p>
    <w:p w:rsidR="00BD2AFA" w:rsidRPr="00F33809" w:rsidRDefault="00BD2AFA" w:rsidP="00BD2AFA">
      <w:pPr>
        <w:pStyle w:val="a7"/>
        <w:widowControl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9">
        <w:rPr>
          <w:rFonts w:ascii="Times New Roman" w:hAnsi="Times New Roman" w:cs="Times New Roman"/>
          <w:color w:val="000000"/>
          <w:sz w:val="28"/>
          <w:szCs w:val="28"/>
        </w:rPr>
        <w:t>- Речевое развитие</w:t>
      </w:r>
    </w:p>
    <w:p w:rsidR="00BD2AFA" w:rsidRPr="00F33809" w:rsidRDefault="00BD2AFA" w:rsidP="00BD2AFA">
      <w:pPr>
        <w:pStyle w:val="a7"/>
        <w:widowControl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9">
        <w:rPr>
          <w:rFonts w:ascii="Times New Roman" w:hAnsi="Times New Roman" w:cs="Times New Roman"/>
          <w:color w:val="000000"/>
          <w:sz w:val="28"/>
          <w:szCs w:val="28"/>
        </w:rPr>
        <w:t>- Художественно-эстетическое развитие</w:t>
      </w:r>
    </w:p>
    <w:p w:rsidR="00BD2AFA" w:rsidRDefault="00BD2AFA" w:rsidP="00B921CA">
      <w:pPr>
        <w:pStyle w:val="a7"/>
        <w:widowControl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380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• детская художественная литература 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t>(фольклор, поэзия, сказки, былины, рассказы, повести и т.п.);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380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• периодическая печать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t> по вопросам дошкольного образования (журналы "Дошкольное образование", "Дошкол</w:t>
      </w:r>
      <w:r w:rsidR="00825D8E">
        <w:rPr>
          <w:rFonts w:ascii="Times New Roman" w:hAnsi="Times New Roman" w:cs="Times New Roman"/>
          <w:color w:val="000000"/>
          <w:sz w:val="28"/>
          <w:szCs w:val="28"/>
        </w:rPr>
        <w:t xml:space="preserve">ьное воспитание», 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t> и т.д.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br/>
        <w:t>Библиотечный фонд учреждения регулярно пополняется.</w:t>
      </w:r>
    </w:p>
    <w:p w:rsidR="00170CEC" w:rsidRPr="00F33809" w:rsidRDefault="00170CEC" w:rsidP="00B921CA">
      <w:pPr>
        <w:pStyle w:val="a7"/>
        <w:widowControl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D2AFA" w:rsidRPr="00F33809" w:rsidRDefault="00BD2AFA" w:rsidP="00BD2AFA">
      <w:pPr>
        <w:pStyle w:val="a7"/>
        <w:widowControl/>
        <w:spacing w:after="0" w:line="276" w:lineRule="auto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3380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Сведения о наличии  объектов спорта:</w:t>
      </w:r>
    </w:p>
    <w:p w:rsidR="00BD2AFA" w:rsidRDefault="00BD2AFA" w:rsidP="00931572">
      <w:pPr>
        <w:pStyle w:val="a7"/>
        <w:widowControl/>
        <w:numPr>
          <w:ilvl w:val="0"/>
          <w:numId w:val="12"/>
        </w:numPr>
        <w:tabs>
          <w:tab w:val="clear" w:pos="450"/>
          <w:tab w:val="num" w:pos="0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участ</w:t>
      </w:r>
      <w:r w:rsidR="00C24D10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ок</w:t>
      </w:r>
      <w:r w:rsidRPr="00F3380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 для прогулок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t xml:space="preserve"> со стационарным физкультурно-игровым оборудованием для обучения детей элементам спортивных игр и развития двигательной активности</w:t>
      </w:r>
      <w:r w:rsidR="0093157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0CEC" w:rsidRPr="00931572" w:rsidRDefault="00170CEC" w:rsidP="00170CEC">
      <w:pPr>
        <w:pStyle w:val="a7"/>
        <w:widowControl/>
        <w:spacing w:after="0" w:line="276" w:lineRule="auto"/>
        <w:ind w:left="360"/>
        <w:jc w:val="both"/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D2AFA" w:rsidRPr="00931572" w:rsidRDefault="00931572" w:rsidP="00BD2AFA">
      <w:pPr>
        <w:pStyle w:val="a7"/>
        <w:widowControl/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   </w:t>
      </w:r>
      <w:r w:rsidR="00BD2AFA" w:rsidRPr="00F3380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Сведения о средствах обучения и воспитания:</w:t>
      </w:r>
    </w:p>
    <w:p w:rsidR="00BD2AFA" w:rsidRPr="00F33809" w:rsidRDefault="00170CEC" w:rsidP="00BD2AFA">
      <w:pPr>
        <w:pStyle w:val="a7"/>
        <w:widowControl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телевизор - </w:t>
      </w:r>
      <w:r w:rsidR="003517F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D2AFA" w:rsidRPr="00F33809">
        <w:rPr>
          <w:rFonts w:ascii="Times New Roman" w:hAnsi="Times New Roman" w:cs="Times New Roman"/>
          <w:color w:val="000000"/>
          <w:sz w:val="28"/>
          <w:szCs w:val="28"/>
        </w:rPr>
        <w:t xml:space="preserve"> шт.;</w:t>
      </w:r>
    </w:p>
    <w:p w:rsidR="00BD2AFA" w:rsidRDefault="00931572" w:rsidP="00BD2AFA">
      <w:pPr>
        <w:pStyle w:val="a7"/>
        <w:widowControl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2AFA" w:rsidRPr="00F33809">
        <w:rPr>
          <w:rFonts w:ascii="Times New Roman" w:hAnsi="Times New Roman" w:cs="Times New Roman"/>
          <w:color w:val="000000"/>
          <w:sz w:val="28"/>
          <w:szCs w:val="28"/>
        </w:rPr>
        <w:t>музыкальный центр - 1 шт.;</w:t>
      </w:r>
    </w:p>
    <w:p w:rsidR="003517FA" w:rsidRPr="00F33809" w:rsidRDefault="003517FA" w:rsidP="00BD2AFA">
      <w:pPr>
        <w:pStyle w:val="a7"/>
        <w:widowControl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Ноутбук, подключённый к сети Интернет -1 шт.</w:t>
      </w:r>
    </w:p>
    <w:p w:rsidR="00BD2AFA" w:rsidRPr="00F33809" w:rsidRDefault="00825D8E" w:rsidP="00BD2AFA">
      <w:pPr>
        <w:pStyle w:val="a7"/>
        <w:widowControl/>
        <w:spacing w:after="0" w:line="276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Группа обеспечена</w:t>
      </w:r>
      <w:r w:rsidR="00BD2AFA" w:rsidRPr="00F33809">
        <w:rPr>
          <w:rFonts w:ascii="Times New Roman" w:hAnsi="Times New Roman" w:cs="Times New Roman"/>
          <w:color w:val="000000"/>
          <w:sz w:val="28"/>
          <w:szCs w:val="28"/>
        </w:rPr>
        <w:t xml:space="preserve"> игрушками, спортивным оборудованием  в соответствии с современными требованиями.</w:t>
      </w:r>
    </w:p>
    <w:p w:rsidR="00BD2AFA" w:rsidRDefault="00BD2AFA" w:rsidP="00BD2AFA">
      <w:pPr>
        <w:pStyle w:val="a7"/>
        <w:widowControl/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3157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t>Для оказа</w:t>
      </w:r>
      <w:r w:rsidR="007C1B3A">
        <w:rPr>
          <w:rFonts w:ascii="Times New Roman" w:hAnsi="Times New Roman" w:cs="Times New Roman"/>
          <w:color w:val="000000"/>
          <w:sz w:val="28"/>
          <w:szCs w:val="28"/>
        </w:rPr>
        <w:t xml:space="preserve">ния доврачебной помощи в 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t>группе имеется аптечка.</w:t>
      </w:r>
      <w:r w:rsidR="009315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70CEC" w:rsidRPr="00F33809" w:rsidRDefault="00170CEC" w:rsidP="00BD2AFA">
      <w:pPr>
        <w:pStyle w:val="a7"/>
        <w:widowControl/>
        <w:spacing w:after="0" w:line="360" w:lineRule="atLeast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D2AFA" w:rsidRPr="00F33809" w:rsidRDefault="00BD2AFA" w:rsidP="00BD2AFA">
      <w:pPr>
        <w:pStyle w:val="a7"/>
        <w:widowControl/>
        <w:spacing w:after="0" w:line="360" w:lineRule="atLeast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3380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    Пищеблок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t> оборудован в соответствии с санитарными нормами, обеспечен необходим</w:t>
      </w:r>
      <w:r w:rsidR="00825D8E">
        <w:rPr>
          <w:rFonts w:ascii="Times New Roman" w:hAnsi="Times New Roman" w:cs="Times New Roman"/>
          <w:color w:val="000000"/>
          <w:sz w:val="28"/>
          <w:szCs w:val="28"/>
        </w:rPr>
        <w:t>ым оборудованием - электроплита,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специализированные столы, кухонная посуда, инвентарь. Имеется специализированная зона для мытья и обработки посуды. Все находится в рабочем состоянии. Санитарно-гигиенический режим пищеблока соблюдается и находится под </w:t>
      </w:r>
      <w:r w:rsidR="007C1B3A">
        <w:rPr>
          <w:rFonts w:ascii="Times New Roman" w:hAnsi="Times New Roman" w:cs="Times New Roman"/>
          <w:color w:val="000000"/>
          <w:sz w:val="28"/>
          <w:szCs w:val="28"/>
        </w:rPr>
        <w:t xml:space="preserve">контролем </w:t>
      </w:r>
      <w:r w:rsidR="00170CEC">
        <w:rPr>
          <w:rFonts w:ascii="Times New Roman" w:hAnsi="Times New Roman" w:cs="Times New Roman"/>
          <w:color w:val="000000"/>
          <w:sz w:val="28"/>
          <w:szCs w:val="28"/>
        </w:rPr>
        <w:t>заведующей</w:t>
      </w:r>
      <w:r w:rsidR="007C1B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3809" w:rsidRDefault="00BD2AFA" w:rsidP="00B921CA">
      <w:pPr>
        <w:pStyle w:val="a7"/>
        <w:widowControl/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Кладовая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t> предназначена для хранения продуктов. В н</w:t>
      </w:r>
      <w:r w:rsidR="007C1B3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04FDF">
        <w:rPr>
          <w:rFonts w:ascii="Times New Roman" w:hAnsi="Times New Roman" w:cs="Times New Roman"/>
          <w:color w:val="000000"/>
          <w:sz w:val="28"/>
          <w:szCs w:val="28"/>
        </w:rPr>
        <w:t xml:space="preserve">й находятся </w:t>
      </w:r>
      <w:r w:rsidR="003517FA">
        <w:rPr>
          <w:rFonts w:ascii="Times New Roman" w:hAnsi="Times New Roman" w:cs="Times New Roman"/>
          <w:color w:val="000000"/>
          <w:sz w:val="28"/>
          <w:szCs w:val="28"/>
        </w:rPr>
        <w:t>шкафы для хранения овощей</w:t>
      </w:r>
      <w:r w:rsidRPr="00F33809">
        <w:rPr>
          <w:rFonts w:ascii="Times New Roman" w:hAnsi="Times New Roman" w:cs="Times New Roman"/>
          <w:color w:val="000000"/>
          <w:sz w:val="28"/>
          <w:szCs w:val="28"/>
        </w:rPr>
        <w:t>. Ведение документации, прием продуктов ос</w:t>
      </w:r>
      <w:r w:rsidR="00931572">
        <w:rPr>
          <w:rFonts w:ascii="Times New Roman" w:hAnsi="Times New Roman" w:cs="Times New Roman"/>
          <w:color w:val="000000"/>
          <w:sz w:val="28"/>
          <w:szCs w:val="28"/>
        </w:rPr>
        <w:t>уществляет заведующая</w:t>
      </w:r>
      <w:r w:rsidR="007C1B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0CEC" w:rsidRPr="00F33809" w:rsidRDefault="00170CEC" w:rsidP="00B921CA">
      <w:pPr>
        <w:pStyle w:val="a7"/>
        <w:widowControl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33809" w:rsidRPr="00F33809" w:rsidRDefault="00931572" w:rsidP="00F338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33809">
        <w:rPr>
          <w:rFonts w:ascii="Times New Roman" w:hAnsi="Times New Roman" w:cs="Times New Roman"/>
          <w:sz w:val="28"/>
          <w:szCs w:val="28"/>
        </w:rPr>
        <w:t>Группов</w:t>
      </w:r>
      <w:r w:rsidR="00C24D10">
        <w:rPr>
          <w:rFonts w:ascii="Times New Roman" w:hAnsi="Times New Roman" w:cs="Times New Roman"/>
          <w:sz w:val="28"/>
          <w:szCs w:val="28"/>
        </w:rPr>
        <w:t>ое</w:t>
      </w:r>
      <w:r w:rsidR="00F33809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C24D10">
        <w:rPr>
          <w:rFonts w:ascii="Times New Roman" w:hAnsi="Times New Roman" w:cs="Times New Roman"/>
          <w:sz w:val="28"/>
          <w:szCs w:val="28"/>
        </w:rPr>
        <w:t>е</w:t>
      </w:r>
      <w:r w:rsidR="00F33809" w:rsidRPr="00F33809">
        <w:rPr>
          <w:rFonts w:ascii="Times New Roman" w:hAnsi="Times New Roman" w:cs="Times New Roman"/>
          <w:sz w:val="28"/>
          <w:szCs w:val="28"/>
        </w:rPr>
        <w:t xml:space="preserve"> использу</w:t>
      </w:r>
      <w:r w:rsidR="00C24D10">
        <w:rPr>
          <w:rFonts w:ascii="Times New Roman" w:hAnsi="Times New Roman" w:cs="Times New Roman"/>
          <w:sz w:val="28"/>
          <w:szCs w:val="28"/>
        </w:rPr>
        <w:t>е</w:t>
      </w:r>
      <w:r w:rsidR="00F33809" w:rsidRPr="00F33809">
        <w:rPr>
          <w:rFonts w:ascii="Times New Roman" w:hAnsi="Times New Roman" w:cs="Times New Roman"/>
          <w:sz w:val="28"/>
          <w:szCs w:val="28"/>
        </w:rPr>
        <w:t>тся всеми обучающимися, в том числе могут быть использованы инвалидами и лицами с ограниченными возможностями здоровья, кроме инвалидов с НОДА и слепых.</w:t>
      </w:r>
    </w:p>
    <w:p w:rsidR="00F33809" w:rsidRPr="00F33809" w:rsidRDefault="00931572" w:rsidP="00F338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33809" w:rsidRPr="00F33809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для доступа в </w:t>
      </w:r>
      <w:r w:rsidR="00F33809">
        <w:rPr>
          <w:rFonts w:ascii="Times New Roman" w:hAnsi="Times New Roman" w:cs="Times New Roman"/>
          <w:color w:val="000000"/>
          <w:sz w:val="28"/>
          <w:szCs w:val="28"/>
        </w:rPr>
        <w:t>группов</w:t>
      </w:r>
      <w:r w:rsidR="00C24D10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F33809">
        <w:rPr>
          <w:rFonts w:ascii="Times New Roman" w:hAnsi="Times New Roman" w:cs="Times New Roman"/>
          <w:color w:val="000000"/>
          <w:sz w:val="28"/>
          <w:szCs w:val="28"/>
        </w:rPr>
        <w:t xml:space="preserve"> помещен</w:t>
      </w:r>
      <w:r w:rsidR="00C24D10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="00F338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3809" w:rsidRPr="00F33809">
        <w:rPr>
          <w:rFonts w:ascii="Times New Roman" w:hAnsi="Times New Roman" w:cs="Times New Roman"/>
          <w:color w:val="000000"/>
          <w:sz w:val="28"/>
          <w:szCs w:val="28"/>
        </w:rPr>
        <w:t>учреждения инвалидов и лиц с ОВЗ отдельных категорий (с нарушениями опорно-двигательного аппарата, слепых) планируется до 20</w:t>
      </w:r>
      <w:r w:rsidR="00BA2815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F33809" w:rsidRPr="00F33809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F33809" w:rsidRPr="00F33809" w:rsidRDefault="00931572" w:rsidP="00F338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3809" w:rsidRPr="00F33809">
        <w:rPr>
          <w:rFonts w:ascii="Times New Roman" w:hAnsi="Times New Roman" w:cs="Times New Roman"/>
          <w:sz w:val="28"/>
          <w:szCs w:val="28"/>
        </w:rPr>
        <w:t xml:space="preserve">При необходимости специальные </w:t>
      </w:r>
      <w:r w:rsidR="00F33809">
        <w:rPr>
          <w:rFonts w:ascii="Times New Roman" w:hAnsi="Times New Roman" w:cs="Times New Roman"/>
          <w:sz w:val="28"/>
          <w:szCs w:val="28"/>
        </w:rPr>
        <w:t>учебные пособия</w:t>
      </w:r>
      <w:r w:rsidR="00F33809" w:rsidRPr="00F33809">
        <w:rPr>
          <w:rFonts w:ascii="Times New Roman" w:hAnsi="Times New Roman" w:cs="Times New Roman"/>
          <w:sz w:val="28"/>
          <w:szCs w:val="28"/>
        </w:rPr>
        <w:t xml:space="preserve"> по рекомендованным ПМПК адаптированным образовательным программам  будут приобретены.</w:t>
      </w:r>
    </w:p>
    <w:p w:rsidR="00170CEC" w:rsidRPr="00170CEC" w:rsidRDefault="00170CEC" w:rsidP="00170C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dr w:val="none" w:sz="0" w:space="0" w:color="auto" w:frame="1"/>
        </w:rPr>
        <w:t xml:space="preserve">      </w:t>
      </w:r>
      <w:r w:rsidRPr="00170CE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Доступ к кабинетам администрации, групповой, туалету может быть обеспечен посредством предоставления </w:t>
      </w:r>
      <w:r w:rsidRPr="00170CEC">
        <w:rPr>
          <w:rFonts w:ascii="Times New Roman" w:hAnsi="Times New Roman" w:cs="Times New Roman"/>
          <w:sz w:val="28"/>
          <w:szCs w:val="28"/>
        </w:rPr>
        <w:t>сопровождающего лица.</w:t>
      </w:r>
    </w:p>
    <w:p w:rsidR="00C14965" w:rsidRDefault="00C14965" w:rsidP="00F33809">
      <w:pPr>
        <w:rPr>
          <w:rFonts w:ascii="Times New Roman" w:hAnsi="Times New Roman" w:cs="Times New Roman"/>
          <w:lang w:eastAsia="zh-CN" w:bidi="hi-IN"/>
        </w:rPr>
      </w:pPr>
    </w:p>
    <w:p w:rsidR="00096E4D" w:rsidRDefault="00096E4D" w:rsidP="00F33809">
      <w:pPr>
        <w:rPr>
          <w:rFonts w:ascii="Times New Roman" w:hAnsi="Times New Roman" w:cs="Times New Roman"/>
          <w:lang w:eastAsia="zh-CN" w:bidi="hi-IN"/>
        </w:rPr>
      </w:pPr>
    </w:p>
    <w:p w:rsidR="00096E4D" w:rsidRPr="00F33809" w:rsidRDefault="00096E4D" w:rsidP="00F33809">
      <w:pPr>
        <w:rPr>
          <w:rFonts w:ascii="Times New Roman" w:hAnsi="Times New Roman" w:cs="Times New Roman"/>
          <w:lang w:eastAsia="zh-CN" w:bidi="hi-IN"/>
        </w:rPr>
      </w:pPr>
    </w:p>
    <w:p w:rsidR="00170CEC" w:rsidRDefault="00170CEC" w:rsidP="00170CEC">
      <w:pPr>
        <w:pStyle w:val="a9"/>
        <w:spacing w:before="0" w:beforeAutospacing="0" w:after="0" w:afterAutospacing="0" w:line="252" w:lineRule="atLeast"/>
        <w:ind w:left="142" w:right="75" w:hanging="709"/>
        <w:jc w:val="center"/>
        <w:textAlignment w:val="baseline"/>
      </w:pPr>
      <w:r>
        <w:rPr>
          <w:rStyle w:val="a6"/>
          <w:rFonts w:eastAsia="OpenSymbol"/>
          <w:bdr w:val="none" w:sz="0" w:space="0" w:color="auto" w:frame="1"/>
        </w:rPr>
        <w:t xml:space="preserve">           </w:t>
      </w:r>
    </w:p>
    <w:p w:rsidR="00096E4D" w:rsidRPr="00096E4D" w:rsidRDefault="00096E4D" w:rsidP="00096E4D">
      <w:pP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</w:p>
    <w:p w:rsidR="00F33809" w:rsidRPr="00F33809" w:rsidRDefault="00F33809">
      <w:pPr>
        <w:rPr>
          <w:rFonts w:ascii="Times New Roman" w:hAnsi="Times New Roman" w:cs="Times New Roman"/>
          <w:lang w:eastAsia="zh-CN" w:bidi="hi-IN"/>
        </w:rPr>
      </w:pPr>
    </w:p>
    <w:sectPr w:rsidR="00F33809" w:rsidRPr="00F33809" w:rsidSect="00B921C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8C77B55"/>
    <w:multiLevelType w:val="multilevel"/>
    <w:tmpl w:val="73D653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5">
    <w:nsid w:val="109713F5"/>
    <w:multiLevelType w:val="multilevel"/>
    <w:tmpl w:val="BF0CB0B2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4"/>
        </w:tabs>
        <w:ind w:left="11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4"/>
        </w:tabs>
        <w:ind w:left="14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4"/>
        </w:tabs>
        <w:ind w:left="21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4"/>
        </w:tabs>
        <w:ind w:left="25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4"/>
        </w:tabs>
        <w:ind w:left="32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4"/>
        </w:tabs>
        <w:ind w:left="3634" w:hanging="360"/>
      </w:pPr>
      <w:rPr>
        <w:rFonts w:ascii="OpenSymbol" w:hAnsi="OpenSymbol" w:cs="OpenSymbol" w:hint="default"/>
      </w:rPr>
    </w:lvl>
  </w:abstractNum>
  <w:abstractNum w:abstractNumId="6">
    <w:nsid w:val="20407C1B"/>
    <w:multiLevelType w:val="multilevel"/>
    <w:tmpl w:val="ED5EB870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4"/>
        </w:tabs>
        <w:ind w:left="11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4"/>
        </w:tabs>
        <w:ind w:left="14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4"/>
        </w:tabs>
        <w:ind w:left="21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4"/>
        </w:tabs>
        <w:ind w:left="25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4"/>
        </w:tabs>
        <w:ind w:left="32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4"/>
        </w:tabs>
        <w:ind w:left="3634" w:hanging="360"/>
      </w:pPr>
      <w:rPr>
        <w:rFonts w:ascii="OpenSymbol" w:hAnsi="OpenSymbol" w:cs="OpenSymbol" w:hint="default"/>
      </w:rPr>
    </w:lvl>
  </w:abstractNum>
  <w:abstractNum w:abstractNumId="7">
    <w:nsid w:val="2131109E"/>
    <w:multiLevelType w:val="multilevel"/>
    <w:tmpl w:val="77CAE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8">
    <w:nsid w:val="26164FA9"/>
    <w:multiLevelType w:val="hybridMultilevel"/>
    <w:tmpl w:val="BA804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4718F5"/>
    <w:multiLevelType w:val="multilevel"/>
    <w:tmpl w:val="47144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0">
    <w:nsid w:val="42AB6ECD"/>
    <w:multiLevelType w:val="multilevel"/>
    <w:tmpl w:val="F296F8E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25"/>
        </w:tabs>
        <w:ind w:left="112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5"/>
        </w:tabs>
        <w:ind w:left="148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05"/>
        </w:tabs>
        <w:ind w:left="220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5"/>
        </w:tabs>
        <w:ind w:left="256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85"/>
        </w:tabs>
        <w:ind w:left="328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5"/>
        </w:tabs>
        <w:ind w:left="3645" w:hanging="360"/>
      </w:pPr>
      <w:rPr>
        <w:rFonts w:ascii="OpenSymbol" w:hAnsi="OpenSymbol" w:cs="OpenSymbol" w:hint="default"/>
      </w:rPr>
    </w:lvl>
  </w:abstractNum>
  <w:abstractNum w:abstractNumId="11">
    <w:nsid w:val="4C900468"/>
    <w:multiLevelType w:val="multilevel"/>
    <w:tmpl w:val="6596C368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4"/>
        </w:tabs>
        <w:ind w:left="11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4"/>
        </w:tabs>
        <w:ind w:left="14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4"/>
        </w:tabs>
        <w:ind w:left="21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4"/>
        </w:tabs>
        <w:ind w:left="25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4"/>
        </w:tabs>
        <w:ind w:left="32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4"/>
        </w:tabs>
        <w:ind w:left="3634" w:hanging="360"/>
      </w:pPr>
      <w:rPr>
        <w:rFonts w:ascii="OpenSymbol" w:hAnsi="OpenSymbol" w:cs="OpenSymbol" w:hint="default"/>
      </w:rPr>
    </w:lvl>
  </w:abstractNum>
  <w:abstractNum w:abstractNumId="12">
    <w:nsid w:val="6EFE517C"/>
    <w:multiLevelType w:val="multilevel"/>
    <w:tmpl w:val="9B50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465D"/>
    <w:rsid w:val="000638CD"/>
    <w:rsid w:val="00096E4D"/>
    <w:rsid w:val="00170CEC"/>
    <w:rsid w:val="001A06B1"/>
    <w:rsid w:val="00261BC1"/>
    <w:rsid w:val="003517FA"/>
    <w:rsid w:val="00367D99"/>
    <w:rsid w:val="003E03A1"/>
    <w:rsid w:val="00407DBC"/>
    <w:rsid w:val="004F368D"/>
    <w:rsid w:val="0057684D"/>
    <w:rsid w:val="005B465D"/>
    <w:rsid w:val="006216AB"/>
    <w:rsid w:val="00635145"/>
    <w:rsid w:val="007005EC"/>
    <w:rsid w:val="007767F0"/>
    <w:rsid w:val="007C1B3A"/>
    <w:rsid w:val="00800803"/>
    <w:rsid w:val="00815119"/>
    <w:rsid w:val="00825D8E"/>
    <w:rsid w:val="008F74B7"/>
    <w:rsid w:val="00931572"/>
    <w:rsid w:val="00964EFB"/>
    <w:rsid w:val="00B43BE8"/>
    <w:rsid w:val="00B921CA"/>
    <w:rsid w:val="00BA2815"/>
    <w:rsid w:val="00BD2AFA"/>
    <w:rsid w:val="00C14965"/>
    <w:rsid w:val="00C24D10"/>
    <w:rsid w:val="00CA2DBE"/>
    <w:rsid w:val="00DA113C"/>
    <w:rsid w:val="00E04FDF"/>
    <w:rsid w:val="00F33809"/>
    <w:rsid w:val="00F57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C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E4D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65D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5B4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B465D"/>
    <w:rPr>
      <w:rFonts w:ascii="Courier New" w:eastAsia="Times New Roman" w:hAnsi="Courier New" w:cs="Courier New"/>
      <w:color w:val="00000A"/>
      <w:sz w:val="20"/>
      <w:szCs w:val="20"/>
    </w:rPr>
  </w:style>
  <w:style w:type="table" w:styleId="a4">
    <w:name w:val="Table Grid"/>
    <w:basedOn w:val="a1"/>
    <w:uiPriority w:val="59"/>
    <w:rsid w:val="00B43BE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43BE8"/>
    <w:rPr>
      <w:color w:val="0000FF" w:themeColor="hyperlink"/>
      <w:u w:val="single"/>
    </w:rPr>
  </w:style>
  <w:style w:type="character" w:styleId="a6">
    <w:name w:val="Strong"/>
    <w:uiPriority w:val="22"/>
    <w:qFormat/>
    <w:rsid w:val="00BD2AFA"/>
    <w:rPr>
      <w:b/>
      <w:bCs/>
    </w:rPr>
  </w:style>
  <w:style w:type="paragraph" w:styleId="a7">
    <w:name w:val="Body Text"/>
    <w:basedOn w:val="a"/>
    <w:link w:val="a8"/>
    <w:rsid w:val="00BD2AF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BD2AFA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096E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rmal (Web)"/>
    <w:basedOn w:val="a"/>
    <w:uiPriority w:val="99"/>
    <w:unhideWhenUsed/>
    <w:rsid w:val="0017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5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</cp:lastModifiedBy>
  <cp:revision>17</cp:revision>
  <cp:lastPrinted>2015-08-19T10:19:00Z</cp:lastPrinted>
  <dcterms:created xsi:type="dcterms:W3CDTF">2018-10-10T11:29:00Z</dcterms:created>
  <dcterms:modified xsi:type="dcterms:W3CDTF">2023-10-11T11:20:00Z</dcterms:modified>
</cp:coreProperties>
</file>